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3823" w14:textId="77777777" w:rsidR="001B7D98" w:rsidRDefault="001B7D98">
      <w:pPr>
        <w:jc w:val="center"/>
        <w:rPr>
          <w:rFonts w:eastAsia="平成角ゴシック"/>
          <w:sz w:val="28"/>
        </w:rPr>
      </w:pPr>
      <w:r>
        <w:rPr>
          <w:rFonts w:eastAsia="平成角ゴシック" w:hint="eastAsia"/>
          <w:sz w:val="28"/>
        </w:rPr>
        <w:t>研修施設申請書記入について</w:t>
      </w:r>
    </w:p>
    <w:p w14:paraId="2A9E72E1" w14:textId="77777777" w:rsidR="001B7D98" w:rsidRDefault="001B7D98"/>
    <w:p w14:paraId="1BA9E540" w14:textId="77777777" w:rsidR="001B7D98" w:rsidRDefault="001B7D98">
      <w:pPr>
        <w:jc w:val="left"/>
        <w:rPr>
          <w:rFonts w:eastAsia="平成角ゴシック"/>
        </w:rPr>
      </w:pPr>
      <w:r>
        <w:rPr>
          <w:rFonts w:eastAsia="平成角ゴシック" w:hint="eastAsia"/>
        </w:rPr>
        <w:t>申請書（様式１）</w:t>
      </w:r>
    </w:p>
    <w:p w14:paraId="5FCC94FA" w14:textId="77777777" w:rsidR="001B7D98" w:rsidRDefault="001B7D98">
      <w:pPr>
        <w:ind w:left="240"/>
        <w:rPr>
          <w:sz w:val="20"/>
        </w:rPr>
      </w:pPr>
      <w:r w:rsidRPr="00D069E6">
        <w:rPr>
          <w:rFonts w:ascii="ＭＳ ゴシック" w:eastAsia="ＭＳ ゴシック" w:hAnsi="ＭＳ ゴシック" w:hint="eastAsia"/>
          <w:sz w:val="20"/>
        </w:rPr>
        <w:t>施設名</w:t>
      </w:r>
      <w:r>
        <w:rPr>
          <w:rFonts w:hint="eastAsia"/>
          <w:sz w:val="20"/>
        </w:rPr>
        <w:t>：</w:t>
      </w:r>
      <w:r w:rsidRPr="00D069E6">
        <w:rPr>
          <w:rFonts w:ascii="ＭＳ 明朝" w:eastAsia="ＭＳ 明朝" w:hAnsi="ＭＳ 明朝" w:hint="eastAsia"/>
          <w:sz w:val="20"/>
        </w:rPr>
        <w:t>研修施設認定証に記載します。正式名称を記入してください。</w:t>
      </w:r>
    </w:p>
    <w:p w14:paraId="467C14A9" w14:textId="77777777" w:rsidR="001B7D98" w:rsidRDefault="001B7D98">
      <w:pPr>
        <w:ind w:left="240"/>
        <w:rPr>
          <w:sz w:val="20"/>
        </w:rPr>
      </w:pPr>
      <w:r w:rsidRPr="00D069E6">
        <w:rPr>
          <w:rFonts w:ascii="ＭＳ ゴシック" w:eastAsia="ＭＳ ゴシック" w:hAnsi="ＭＳ ゴシック" w:hint="eastAsia"/>
          <w:sz w:val="20"/>
        </w:rPr>
        <w:t>所在地</w:t>
      </w:r>
      <w:r>
        <w:rPr>
          <w:rFonts w:hint="eastAsia"/>
          <w:sz w:val="20"/>
        </w:rPr>
        <w:t>：</w:t>
      </w:r>
      <w:r w:rsidRPr="00D069E6">
        <w:rPr>
          <w:rFonts w:ascii="ＭＳ 明朝" w:eastAsia="ＭＳ 明朝" w:hAnsi="ＭＳ 明朝" w:hint="eastAsia"/>
          <w:sz w:val="20"/>
        </w:rPr>
        <w:t>研修施設認定証に記載します。正式な住所表記で記入してください。</w:t>
      </w:r>
    </w:p>
    <w:p w14:paraId="21316912" w14:textId="77777777" w:rsidR="006E490F" w:rsidRDefault="001B7D98" w:rsidP="00D069E6">
      <w:pPr>
        <w:ind w:left="240"/>
        <w:rPr>
          <w:rFonts w:ascii="ＭＳ 明朝" w:eastAsia="ＭＳ 明朝" w:hAnsi="ＭＳ 明朝"/>
          <w:sz w:val="20"/>
        </w:rPr>
      </w:pPr>
      <w:r w:rsidRPr="00D069E6">
        <w:rPr>
          <w:rFonts w:ascii="ＭＳ ゴシック" w:eastAsia="ＭＳ ゴシック" w:hAnsi="ＭＳ ゴシック" w:hint="eastAsia"/>
          <w:sz w:val="20"/>
        </w:rPr>
        <w:t>URL</w:t>
      </w:r>
      <w:r w:rsidR="00D069E6">
        <w:rPr>
          <w:rFonts w:hint="eastAsia"/>
          <w:sz w:val="20"/>
        </w:rPr>
        <w:t>：</w:t>
      </w:r>
      <w:r w:rsidR="00D069E6" w:rsidRPr="00D069E6">
        <w:rPr>
          <w:rFonts w:ascii="ＭＳ 明朝" w:eastAsia="ＭＳ 明朝" w:hAnsi="ＭＳ 明朝" w:hint="eastAsia"/>
          <w:sz w:val="20"/>
        </w:rPr>
        <w:t>感染症学会ホームページに研修施設名を掲載しています。</w:t>
      </w:r>
    </w:p>
    <w:p w14:paraId="7F988A90" w14:textId="29A5234B" w:rsidR="00D069E6" w:rsidRDefault="00D069E6" w:rsidP="00F54A29">
      <w:pPr>
        <w:pStyle w:val="Web"/>
        <w:spacing w:before="0" w:beforeAutospacing="0" w:after="0" w:afterAutospacing="0"/>
        <w:ind w:firstLineChars="100" w:firstLine="200"/>
        <w:rPr>
          <w:rFonts w:ascii="ＭＳ 明朝" w:eastAsia="ＭＳ 明朝" w:hAnsi="ＭＳ 明朝"/>
        </w:rPr>
      </w:pPr>
      <w:r>
        <w:rPr>
          <w:rFonts w:ascii="ＭＳ ゴシック" w:eastAsia="ＭＳ ゴシック" w:hAnsi="ＭＳ ゴシック" w:hint="eastAsia"/>
        </w:rPr>
        <w:t>指導医：</w:t>
      </w:r>
      <w:r w:rsidRPr="00D069E6">
        <w:rPr>
          <w:rFonts w:ascii="ＭＳ 明朝" w:eastAsia="ＭＳ 明朝" w:hAnsi="ＭＳ 明朝" w:hint="eastAsia"/>
        </w:rPr>
        <w:t>貴施設に在籍の</w:t>
      </w:r>
      <w:r w:rsidR="00EB1A26">
        <w:rPr>
          <w:rFonts w:ascii="ＭＳ 明朝" w:eastAsia="ＭＳ 明朝" w:hAnsi="ＭＳ 明朝" w:hint="eastAsia"/>
        </w:rPr>
        <w:t>感染症学会認定</w:t>
      </w:r>
      <w:r w:rsidRPr="00D069E6">
        <w:rPr>
          <w:rFonts w:ascii="ＭＳ 明朝" w:eastAsia="ＭＳ 明朝" w:hAnsi="ＭＳ 明朝" w:hint="eastAsia"/>
        </w:rPr>
        <w:t>指導医</w:t>
      </w:r>
      <w:r w:rsidR="006E7A9F">
        <w:rPr>
          <w:rFonts w:ascii="ＭＳ 明朝" w:eastAsia="ＭＳ 明朝" w:hAnsi="ＭＳ 明朝" w:hint="eastAsia"/>
        </w:rPr>
        <w:t>（</w:t>
      </w:r>
      <w:r w:rsidR="006E7A9F">
        <w:rPr>
          <w:rFonts w:ascii="Lantinghei SC Extralight" w:hAnsi="Lantinghei SC Extralight" w:cs="Lantinghei SC Extralight" w:hint="eastAsia"/>
          <w:szCs w:val="14"/>
        </w:rPr>
        <w:t>指導医が不在の場合は</w:t>
      </w:r>
      <w:r w:rsidR="006E7A9F" w:rsidRPr="006E7A9F">
        <w:rPr>
          <w:rFonts w:ascii="MS" w:hAnsi="MS"/>
          <w:szCs w:val="14"/>
        </w:rPr>
        <w:t>専門医</w:t>
      </w:r>
      <w:r w:rsidR="006E7A9F" w:rsidRPr="006E7A9F">
        <w:rPr>
          <w:rFonts w:ascii="Lantinghei SC Extralight" w:hAnsi="Lantinghei SC Extralight" w:cs="Lantinghei SC Extralight" w:hint="eastAsia"/>
          <w:szCs w:val="14"/>
        </w:rPr>
        <w:t>）</w:t>
      </w:r>
      <w:r>
        <w:rPr>
          <w:rFonts w:ascii="ＭＳ 明朝" w:eastAsia="ＭＳ 明朝" w:hAnsi="ＭＳ 明朝" w:hint="eastAsia"/>
        </w:rPr>
        <w:t>名</w:t>
      </w:r>
      <w:r w:rsidR="005F0D1F">
        <w:rPr>
          <w:rFonts w:ascii="ＭＳ 明朝" w:eastAsia="ＭＳ 明朝" w:hAnsi="ＭＳ 明朝" w:hint="eastAsia"/>
        </w:rPr>
        <w:t>を記載してください。</w:t>
      </w:r>
    </w:p>
    <w:p w14:paraId="3F47BE0D" w14:textId="5456E882" w:rsidR="00F54A29" w:rsidRPr="006E7A9F" w:rsidRDefault="00F54A29" w:rsidP="00F54A29">
      <w:pPr>
        <w:pStyle w:val="Web"/>
        <w:spacing w:before="0" w:beforeAutospacing="0" w:after="0" w:afterAutospacing="0"/>
      </w:pPr>
      <w:r>
        <w:rPr>
          <w:rFonts w:ascii="ＭＳ 明朝" w:eastAsia="ＭＳ 明朝" w:hAnsi="ＭＳ 明朝" w:hint="eastAsia"/>
        </w:rPr>
        <w:t xml:space="preserve">　　　　　複数の指導医が在籍している場合は、そのうち1名を責任者とし、◯を記載してください。</w:t>
      </w:r>
    </w:p>
    <w:p w14:paraId="59912BAB" w14:textId="77777777" w:rsidR="001B7D98" w:rsidRPr="00D069E6" w:rsidRDefault="0090263A" w:rsidP="0090263A">
      <w:pPr>
        <w:rPr>
          <w:rFonts w:ascii="ＭＳ ゴシック" w:eastAsia="ＭＳ ゴシック" w:hAnsi="ＭＳ ゴシック"/>
          <w:sz w:val="20"/>
        </w:rPr>
      </w:pPr>
      <w:r w:rsidRPr="00D069E6">
        <w:rPr>
          <w:rFonts w:ascii="ＭＳ ゴシック" w:eastAsia="ＭＳ ゴシック" w:hAnsi="ＭＳ ゴシック" w:hint="eastAsia"/>
          <w:sz w:val="20"/>
        </w:rPr>
        <w:t xml:space="preserve">　＊</w:t>
      </w:r>
      <w:r w:rsidR="001B7D98" w:rsidRPr="00D069E6">
        <w:rPr>
          <w:rFonts w:ascii="ＭＳ ゴシック" w:eastAsia="ＭＳ ゴシック" w:hAnsi="ＭＳ ゴシック" w:hint="eastAsia"/>
          <w:sz w:val="20"/>
        </w:rPr>
        <w:t>施設長印は公印でお願いします。</w:t>
      </w:r>
    </w:p>
    <w:p w14:paraId="31453176" w14:textId="77777777" w:rsidR="001B7D98" w:rsidRPr="005F0D1F" w:rsidRDefault="001B7D98">
      <w:pPr>
        <w:ind w:left="240"/>
        <w:rPr>
          <w:rFonts w:ascii="ＭＳ 明朝" w:eastAsia="ＭＳ 明朝" w:hAnsi="ＭＳ 明朝"/>
          <w:sz w:val="20"/>
        </w:rPr>
      </w:pPr>
    </w:p>
    <w:p w14:paraId="46875CC0" w14:textId="77777777" w:rsidR="0032006D" w:rsidRPr="0032006D" w:rsidRDefault="001B7D98">
      <w:pPr>
        <w:rPr>
          <w:rFonts w:ascii="ＭＳ ゴシック" w:eastAsia="ＭＳ ゴシック" w:hAnsi="ＭＳ ゴシック"/>
        </w:rPr>
      </w:pPr>
      <w:r w:rsidRPr="005F0D1F">
        <w:rPr>
          <w:rFonts w:ascii="ＭＳ ゴシック" w:eastAsia="ＭＳ ゴシック" w:hAnsi="ＭＳ ゴシック" w:hint="eastAsia"/>
        </w:rPr>
        <w:t>施設概要書（様式２）</w:t>
      </w:r>
    </w:p>
    <w:p w14:paraId="51FE0645" w14:textId="77777777" w:rsidR="005F0D1F" w:rsidRPr="00055F92" w:rsidRDefault="001B7D98">
      <w:pPr>
        <w:rPr>
          <w:rFonts w:asciiTheme="minorEastAsia" w:eastAsiaTheme="minorEastAsia" w:hAnsiTheme="minorEastAsia"/>
        </w:rPr>
      </w:pPr>
      <w:r w:rsidRPr="00055F92">
        <w:rPr>
          <w:rFonts w:asciiTheme="minorEastAsia" w:eastAsiaTheme="minorEastAsia" w:hAnsiTheme="minorEastAsia" w:hint="eastAsia"/>
        </w:rPr>
        <w:t>施設</w:t>
      </w:r>
      <w:r w:rsidR="005F0D1F" w:rsidRPr="00055F92">
        <w:rPr>
          <w:rFonts w:asciiTheme="minorEastAsia" w:eastAsiaTheme="minorEastAsia" w:hAnsiTheme="minorEastAsia" w:hint="eastAsia"/>
        </w:rPr>
        <w:t>内容</w:t>
      </w:r>
    </w:p>
    <w:p w14:paraId="19435AB6" w14:textId="77777777" w:rsidR="001B7D98" w:rsidRPr="00055F92" w:rsidRDefault="008F1AAA" w:rsidP="008F1AAA">
      <w:pPr>
        <w:rPr>
          <w:rFonts w:asciiTheme="minorEastAsia" w:eastAsiaTheme="minorEastAsia" w:hAnsiTheme="minorEastAsia"/>
          <w:sz w:val="20"/>
        </w:rPr>
      </w:pPr>
      <w:r w:rsidRPr="00055F92">
        <w:rPr>
          <w:rFonts w:asciiTheme="minorEastAsia" w:eastAsiaTheme="minorEastAsia" w:hAnsiTheme="minorEastAsia" w:hint="eastAsia"/>
          <w:sz w:val="20"/>
        </w:rPr>
        <w:t>「</w:t>
      </w:r>
      <w:r w:rsidR="001B7D98" w:rsidRPr="00055F92">
        <w:rPr>
          <w:rFonts w:asciiTheme="minorEastAsia" w:eastAsiaTheme="minorEastAsia" w:hAnsiTheme="minorEastAsia" w:hint="eastAsia"/>
          <w:sz w:val="20"/>
        </w:rPr>
        <w:t>感染対策に関る職員数</w:t>
      </w:r>
      <w:r w:rsidRPr="00055F92">
        <w:rPr>
          <w:rFonts w:asciiTheme="minorEastAsia" w:eastAsiaTheme="minorEastAsia" w:hAnsiTheme="minorEastAsia" w:hint="eastAsia"/>
          <w:sz w:val="20"/>
        </w:rPr>
        <w:t>」</w:t>
      </w:r>
    </w:p>
    <w:p w14:paraId="47FBC332" w14:textId="77777777" w:rsidR="001B7D98" w:rsidRPr="00055F92" w:rsidRDefault="001B7D98">
      <w:pPr>
        <w:ind w:firstLine="240"/>
        <w:rPr>
          <w:rFonts w:asciiTheme="minorEastAsia" w:eastAsiaTheme="minorEastAsia" w:hAnsiTheme="minorEastAsia"/>
          <w:sz w:val="20"/>
        </w:rPr>
      </w:pPr>
      <w:r w:rsidRPr="00055F92">
        <w:rPr>
          <w:rFonts w:asciiTheme="minorEastAsia" w:eastAsiaTheme="minorEastAsia" w:hAnsiTheme="minorEastAsia" w:hint="eastAsia"/>
          <w:sz w:val="20"/>
        </w:rPr>
        <w:t xml:space="preserve">　＊ICDはICD制度協議会、ICNは</w:t>
      </w:r>
      <w:r w:rsidR="00482373">
        <w:rPr>
          <w:rFonts w:asciiTheme="minorEastAsia" w:eastAsiaTheme="minorEastAsia" w:hAnsiTheme="minorEastAsia" w:hint="eastAsia"/>
          <w:sz w:val="20"/>
        </w:rPr>
        <w:t>公益</w:t>
      </w:r>
      <w:r w:rsidRPr="00055F92">
        <w:rPr>
          <w:rFonts w:asciiTheme="minorEastAsia" w:eastAsiaTheme="minorEastAsia" w:hAnsiTheme="minorEastAsia" w:hint="eastAsia"/>
          <w:sz w:val="20"/>
        </w:rPr>
        <w:t>社団法人日本看護協会より認定された人の数を記入してください。</w:t>
      </w:r>
    </w:p>
    <w:p w14:paraId="207C2F28" w14:textId="77777777" w:rsidR="001B7D98" w:rsidRPr="00055F92" w:rsidRDefault="008F1AAA" w:rsidP="008F1AAA">
      <w:pPr>
        <w:rPr>
          <w:rFonts w:asciiTheme="minorEastAsia" w:eastAsiaTheme="minorEastAsia" w:hAnsiTheme="minorEastAsia"/>
          <w:sz w:val="20"/>
        </w:rPr>
      </w:pPr>
      <w:r w:rsidRPr="00055F92">
        <w:rPr>
          <w:rFonts w:asciiTheme="minorEastAsia" w:eastAsiaTheme="minorEastAsia" w:hAnsiTheme="minorEastAsia" w:hint="eastAsia"/>
          <w:sz w:val="20"/>
        </w:rPr>
        <w:t>「</w:t>
      </w:r>
      <w:r w:rsidR="001B7D98" w:rsidRPr="00055F92">
        <w:rPr>
          <w:rFonts w:asciiTheme="minorEastAsia" w:eastAsiaTheme="minorEastAsia" w:hAnsiTheme="minorEastAsia" w:hint="eastAsia"/>
          <w:sz w:val="20"/>
        </w:rPr>
        <w:t>外来患者数、入院患者数</w:t>
      </w:r>
      <w:r w:rsidRPr="00055F92">
        <w:rPr>
          <w:rFonts w:asciiTheme="minorEastAsia" w:eastAsiaTheme="minorEastAsia" w:hAnsiTheme="minorEastAsia" w:hint="eastAsia"/>
          <w:sz w:val="20"/>
        </w:rPr>
        <w:t>」</w:t>
      </w:r>
    </w:p>
    <w:p w14:paraId="5729CAC6" w14:textId="77777777" w:rsidR="001B7D98" w:rsidRPr="00055F92" w:rsidRDefault="001B7D98">
      <w:pPr>
        <w:ind w:firstLine="200"/>
        <w:rPr>
          <w:rFonts w:asciiTheme="minorEastAsia" w:eastAsiaTheme="minorEastAsia" w:hAnsiTheme="minorEastAsia"/>
          <w:sz w:val="20"/>
        </w:rPr>
      </w:pPr>
      <w:r w:rsidRPr="00055F92">
        <w:rPr>
          <w:rFonts w:asciiTheme="minorEastAsia" w:eastAsiaTheme="minorEastAsia" w:hAnsiTheme="minorEastAsia" w:hint="eastAsia"/>
          <w:sz w:val="20"/>
        </w:rPr>
        <w:t xml:space="preserve">　＊記載可能な最近のものを記入してください。</w:t>
      </w:r>
    </w:p>
    <w:p w14:paraId="79550570" w14:textId="77777777" w:rsidR="001B7D98" w:rsidRPr="00055F92" w:rsidRDefault="001B7D98">
      <w:pPr>
        <w:rPr>
          <w:rFonts w:asciiTheme="minorEastAsia" w:eastAsiaTheme="minorEastAsia" w:hAnsiTheme="minorEastAsia"/>
        </w:rPr>
      </w:pPr>
    </w:p>
    <w:p w14:paraId="4DBE8F06" w14:textId="77777777" w:rsidR="001B7D98" w:rsidRPr="00055F92" w:rsidRDefault="001B7D98">
      <w:pPr>
        <w:rPr>
          <w:rFonts w:asciiTheme="minorEastAsia" w:eastAsiaTheme="minorEastAsia" w:hAnsiTheme="minorEastAsia"/>
        </w:rPr>
      </w:pPr>
      <w:r w:rsidRPr="00055F92">
        <w:rPr>
          <w:rFonts w:asciiTheme="minorEastAsia" w:eastAsiaTheme="minorEastAsia" w:hAnsiTheme="minorEastAsia" w:hint="eastAsia"/>
        </w:rPr>
        <w:t>感染症の診療に関する情報</w:t>
      </w:r>
    </w:p>
    <w:p w14:paraId="2281C467" w14:textId="77777777" w:rsidR="001B7D98" w:rsidRPr="00055F92" w:rsidRDefault="008F1AAA" w:rsidP="008F1AAA">
      <w:pPr>
        <w:rPr>
          <w:rFonts w:asciiTheme="minorEastAsia" w:eastAsiaTheme="minorEastAsia" w:hAnsiTheme="minorEastAsia"/>
          <w:sz w:val="20"/>
        </w:rPr>
      </w:pPr>
      <w:r w:rsidRPr="00055F92">
        <w:rPr>
          <w:rFonts w:asciiTheme="minorEastAsia" w:eastAsiaTheme="minorEastAsia" w:hAnsiTheme="minorEastAsia" w:hint="eastAsia"/>
          <w:sz w:val="20"/>
        </w:rPr>
        <w:t>「</w:t>
      </w:r>
      <w:r w:rsidR="001B7D98" w:rsidRPr="00055F92">
        <w:rPr>
          <w:rFonts w:asciiTheme="minorEastAsia" w:eastAsiaTheme="minorEastAsia" w:hAnsiTheme="minorEastAsia" w:hint="eastAsia"/>
          <w:sz w:val="20"/>
        </w:rPr>
        <w:t>感染症の症例数、微生物検査件数</w:t>
      </w:r>
      <w:r w:rsidRPr="00055F92">
        <w:rPr>
          <w:rFonts w:asciiTheme="minorEastAsia" w:eastAsiaTheme="minorEastAsia" w:hAnsiTheme="minorEastAsia" w:hint="eastAsia"/>
          <w:sz w:val="20"/>
        </w:rPr>
        <w:t>」</w:t>
      </w:r>
    </w:p>
    <w:p w14:paraId="67587A7C" w14:textId="77777777" w:rsidR="001B7D98" w:rsidRPr="00055F92" w:rsidRDefault="001B7D98">
      <w:pPr>
        <w:numPr>
          <w:ilvl w:val="0"/>
          <w:numId w:val="6"/>
        </w:numPr>
        <w:rPr>
          <w:rFonts w:asciiTheme="minorEastAsia" w:eastAsiaTheme="minorEastAsia" w:hAnsiTheme="minorEastAsia"/>
          <w:sz w:val="20"/>
        </w:rPr>
      </w:pPr>
      <w:r w:rsidRPr="00055F92">
        <w:rPr>
          <w:rFonts w:asciiTheme="minorEastAsia" w:eastAsiaTheme="minorEastAsia" w:hAnsiTheme="minorEastAsia" w:hint="eastAsia"/>
          <w:sz w:val="20"/>
        </w:rPr>
        <w:t>微生物検査件数については施設全体の集計が困難な場合は感染症関連の検査数のみでも可です。</w:t>
      </w:r>
    </w:p>
    <w:p w14:paraId="485FC36F" w14:textId="77777777" w:rsidR="001B7D98" w:rsidRPr="00055F92" w:rsidRDefault="001B7D98" w:rsidP="0032006D">
      <w:pPr>
        <w:ind w:left="440"/>
        <w:rPr>
          <w:rFonts w:asciiTheme="minorEastAsia" w:eastAsiaTheme="minorEastAsia" w:hAnsiTheme="minorEastAsia"/>
          <w:sz w:val="20"/>
        </w:rPr>
      </w:pPr>
      <w:r w:rsidRPr="00055F92">
        <w:rPr>
          <w:rFonts w:asciiTheme="minorEastAsia" w:eastAsiaTheme="minorEastAsia" w:hAnsiTheme="minorEastAsia" w:hint="eastAsia"/>
          <w:sz w:val="20"/>
        </w:rPr>
        <w:t xml:space="preserve">　但し（感染症のみ）と記入してください。</w:t>
      </w:r>
    </w:p>
    <w:p w14:paraId="1CD951BE" w14:textId="77777777" w:rsidR="0032006D" w:rsidRDefault="0032006D" w:rsidP="0032006D">
      <w:pPr>
        <w:ind w:left="440"/>
        <w:rPr>
          <w:sz w:val="20"/>
        </w:rPr>
      </w:pPr>
    </w:p>
    <w:p w14:paraId="5821A663" w14:textId="77777777" w:rsidR="0032006D" w:rsidRDefault="0032006D" w:rsidP="0032006D">
      <w:pPr>
        <w:ind w:left="1"/>
        <w:rPr>
          <w:rFonts w:asciiTheme="minorEastAsia" w:eastAsiaTheme="minorEastAsia" w:hAnsiTheme="minorEastAsia"/>
          <w:szCs w:val="24"/>
        </w:rPr>
      </w:pPr>
      <w:r w:rsidRPr="0032006D">
        <w:rPr>
          <w:rFonts w:asciiTheme="minorEastAsia" w:eastAsiaTheme="minorEastAsia" w:hAnsiTheme="minorEastAsia" w:hint="eastAsia"/>
          <w:szCs w:val="24"/>
        </w:rPr>
        <w:t>臨床研修の計</w:t>
      </w:r>
      <w:r w:rsidR="00055F92">
        <w:rPr>
          <w:rFonts w:asciiTheme="minorEastAsia" w:eastAsiaTheme="minorEastAsia" w:hAnsiTheme="minorEastAsia" w:hint="eastAsia"/>
          <w:szCs w:val="24"/>
        </w:rPr>
        <w:t>画概要</w:t>
      </w:r>
    </w:p>
    <w:p w14:paraId="1DF8FEEE" w14:textId="77777777" w:rsidR="0032006D" w:rsidRPr="00055F92" w:rsidRDefault="0032006D" w:rsidP="0032006D">
      <w:pPr>
        <w:ind w:left="1"/>
        <w:rPr>
          <w:rFonts w:asciiTheme="minorEastAsia" w:eastAsiaTheme="minorEastAsia" w:hAnsiTheme="minorEastAsia"/>
          <w:sz w:val="20"/>
        </w:rPr>
      </w:pPr>
      <w:r>
        <w:rPr>
          <w:rFonts w:asciiTheme="minorEastAsia" w:eastAsiaTheme="minorEastAsia" w:hAnsiTheme="minorEastAsia" w:hint="eastAsia"/>
          <w:szCs w:val="24"/>
        </w:rPr>
        <w:t xml:space="preserve">　</w:t>
      </w:r>
      <w:r w:rsidR="00055F92" w:rsidRPr="00055F92">
        <w:rPr>
          <w:rFonts w:asciiTheme="minorEastAsia" w:eastAsiaTheme="minorEastAsia" w:hAnsiTheme="minorEastAsia" w:hint="eastAsia"/>
          <w:sz w:val="20"/>
        </w:rPr>
        <w:t>＊</w:t>
      </w:r>
      <w:r w:rsidRPr="00055F92">
        <w:rPr>
          <w:rFonts w:asciiTheme="minorEastAsia" w:eastAsiaTheme="minorEastAsia" w:hAnsiTheme="minorEastAsia" w:hint="eastAsia"/>
          <w:sz w:val="20"/>
        </w:rPr>
        <w:t>貴施設の独自なものでお願い致します。見本は参考程度に留めてください。</w:t>
      </w:r>
    </w:p>
    <w:p w14:paraId="7458B791" w14:textId="77777777" w:rsidR="0032006D" w:rsidRPr="0032006D" w:rsidRDefault="0032006D" w:rsidP="0032006D">
      <w:pPr>
        <w:ind w:left="1"/>
        <w:rPr>
          <w:rFonts w:asciiTheme="minorEastAsia" w:eastAsiaTheme="minorEastAsia" w:hAnsiTheme="minorEastAsia"/>
          <w:szCs w:val="24"/>
        </w:rPr>
      </w:pPr>
    </w:p>
    <w:p w14:paraId="0A871DFB" w14:textId="08967A70" w:rsidR="0032006D" w:rsidRPr="0032006D" w:rsidRDefault="0032006D" w:rsidP="0032006D">
      <w:pPr>
        <w:rPr>
          <w:rFonts w:asciiTheme="majorEastAsia" w:eastAsiaTheme="majorEastAsia" w:hAnsiTheme="majorEastAsia"/>
          <w:color w:val="000000"/>
          <w:sz w:val="20"/>
        </w:rPr>
      </w:pPr>
      <w:r w:rsidRPr="0032006D">
        <w:rPr>
          <w:rFonts w:asciiTheme="majorEastAsia" w:eastAsiaTheme="majorEastAsia" w:hAnsiTheme="majorEastAsia" w:hint="eastAsia"/>
          <w:sz w:val="20"/>
        </w:rPr>
        <w:t>※「研修施設・連携研修施設認定基準」</w:t>
      </w:r>
      <w:r w:rsidR="00EC5808">
        <w:rPr>
          <w:rFonts w:asciiTheme="majorEastAsia" w:eastAsiaTheme="majorEastAsia" w:hAnsiTheme="majorEastAsia" w:hint="eastAsia"/>
          <w:sz w:val="20"/>
        </w:rPr>
        <w:t>を</w:t>
      </w:r>
      <w:r w:rsidRPr="0032006D">
        <w:rPr>
          <w:rFonts w:asciiTheme="majorEastAsia" w:eastAsiaTheme="majorEastAsia" w:hAnsiTheme="majorEastAsia" w:hint="eastAsia"/>
          <w:sz w:val="20"/>
        </w:rPr>
        <w:t>施設概要書</w:t>
      </w:r>
      <w:r w:rsidRPr="0032006D">
        <w:rPr>
          <w:rFonts w:asciiTheme="majorEastAsia" w:eastAsiaTheme="majorEastAsia" w:hAnsiTheme="majorEastAsia" w:hint="eastAsia"/>
          <w:color w:val="000000"/>
          <w:sz w:val="20"/>
        </w:rPr>
        <w:t>作成の際の参考として下さい。</w:t>
      </w:r>
    </w:p>
    <w:p w14:paraId="7C95D3A9" w14:textId="77777777" w:rsidR="0032006D" w:rsidRDefault="0032006D" w:rsidP="0032006D">
      <w:pPr>
        <w:rPr>
          <w:rFonts w:asciiTheme="majorEastAsia" w:eastAsiaTheme="majorEastAsia" w:hAnsiTheme="majorEastAsia"/>
          <w:color w:val="000000"/>
          <w:sz w:val="20"/>
        </w:rPr>
      </w:pPr>
      <w:r w:rsidRPr="0032006D">
        <w:rPr>
          <w:rFonts w:asciiTheme="majorEastAsia" w:eastAsiaTheme="majorEastAsia" w:hAnsiTheme="majorEastAsia" w:hint="eastAsia"/>
          <w:color w:val="000000"/>
          <w:sz w:val="20"/>
        </w:rPr>
        <w:t xml:space="preserve">　なお、基準を満たしていない場合でも、今後改善されるようでしたら、その旨を「臨床研修の計画概要」</w:t>
      </w:r>
      <w:r>
        <w:rPr>
          <w:rFonts w:asciiTheme="majorEastAsia" w:eastAsiaTheme="majorEastAsia" w:hAnsiTheme="majorEastAsia"/>
          <w:color w:val="000000"/>
          <w:sz w:val="20"/>
        </w:rPr>
        <w:br/>
      </w:r>
      <w:r>
        <w:rPr>
          <w:rFonts w:asciiTheme="majorEastAsia" w:eastAsiaTheme="majorEastAsia" w:hAnsiTheme="majorEastAsia" w:hint="eastAsia"/>
          <w:color w:val="000000"/>
          <w:sz w:val="20"/>
        </w:rPr>
        <w:t xml:space="preserve">　</w:t>
      </w:r>
      <w:r w:rsidRPr="0032006D">
        <w:rPr>
          <w:rFonts w:asciiTheme="majorEastAsia" w:eastAsiaTheme="majorEastAsia" w:hAnsiTheme="majorEastAsia" w:hint="eastAsia"/>
          <w:color w:val="000000"/>
          <w:sz w:val="20"/>
        </w:rPr>
        <w:t>に下線付きで記載してください。</w:t>
      </w:r>
    </w:p>
    <w:p w14:paraId="57DFC002" w14:textId="77777777" w:rsidR="00F10CA1" w:rsidRDefault="00F10CA1" w:rsidP="0032006D">
      <w:pPr>
        <w:rPr>
          <w:rFonts w:asciiTheme="majorEastAsia" w:eastAsiaTheme="majorEastAsia" w:hAnsiTheme="majorEastAsia"/>
          <w:color w:val="000000"/>
          <w:sz w:val="20"/>
        </w:rPr>
      </w:pPr>
    </w:p>
    <w:p w14:paraId="26A056EB" w14:textId="560A6EB3" w:rsidR="00F10CA1" w:rsidRPr="00ED2A73" w:rsidRDefault="00F10CA1" w:rsidP="0032006D">
      <w:pPr>
        <w:rPr>
          <w:rFonts w:asciiTheme="majorEastAsia" w:eastAsiaTheme="majorEastAsia" w:hAnsiTheme="majorEastAsia"/>
          <w:color w:val="000000"/>
          <w:sz w:val="20"/>
        </w:rPr>
      </w:pPr>
      <w:r w:rsidRPr="00ED2A73">
        <w:rPr>
          <w:rFonts w:ascii="ＭＳ ゴシック" w:eastAsia="ＭＳ ゴシック" w:hAnsi="ＭＳ ゴシック" w:hint="eastAsia"/>
        </w:rPr>
        <w:t>申請理由書</w:t>
      </w:r>
      <w:r w:rsidRPr="00ED2A73">
        <w:rPr>
          <w:rFonts w:asciiTheme="majorEastAsia" w:eastAsiaTheme="majorEastAsia" w:hAnsiTheme="majorEastAsia" w:hint="eastAsia"/>
          <w:color w:val="000000"/>
          <w:sz w:val="20"/>
        </w:rPr>
        <w:t>（</w:t>
      </w:r>
      <w:r w:rsidRPr="00ED2A73">
        <w:rPr>
          <w:rFonts w:ascii="ＭＳ ゴシック" w:eastAsia="ＭＳ ゴシック" w:hAnsi="ＭＳ ゴシック" w:hint="eastAsia"/>
          <w:color w:val="000000"/>
          <w:sz w:val="20"/>
        </w:rPr>
        <w:t>指導医が不在で、専門医から申請する場合のみご提出下さい。</w:t>
      </w:r>
      <w:r w:rsidRPr="00ED2A73">
        <w:rPr>
          <w:rFonts w:asciiTheme="majorEastAsia" w:eastAsiaTheme="majorEastAsia" w:hAnsiTheme="majorEastAsia" w:hint="eastAsia"/>
          <w:color w:val="000000"/>
          <w:sz w:val="20"/>
        </w:rPr>
        <w:t>）</w:t>
      </w:r>
    </w:p>
    <w:p w14:paraId="05442077" w14:textId="5461BADA" w:rsidR="001B7D98" w:rsidRPr="00365067" w:rsidRDefault="00F10CA1" w:rsidP="00533F62">
      <w:pPr>
        <w:rPr>
          <w:rFonts w:asciiTheme="minorEastAsia" w:eastAsiaTheme="minorEastAsia" w:hAnsiTheme="minorEastAsia"/>
          <w:sz w:val="20"/>
        </w:rPr>
      </w:pPr>
      <w:r w:rsidRPr="00ED2A73">
        <w:rPr>
          <w:rFonts w:asciiTheme="minorEastAsia" w:eastAsiaTheme="minorEastAsia" w:hAnsiTheme="minorEastAsia" w:hint="eastAsia"/>
          <w:sz w:val="20"/>
        </w:rPr>
        <w:t xml:space="preserve">　</w:t>
      </w:r>
      <w:r w:rsidR="00ED2A73">
        <w:rPr>
          <w:rFonts w:asciiTheme="minorEastAsia" w:eastAsiaTheme="minorEastAsia" w:hAnsiTheme="minorEastAsia" w:hint="eastAsia"/>
          <w:sz w:val="20"/>
        </w:rPr>
        <w:t>研修施設となることにより、</w:t>
      </w:r>
      <w:r w:rsidRPr="00ED2A73">
        <w:rPr>
          <w:rFonts w:asciiTheme="minorEastAsia" w:eastAsiaTheme="minorEastAsia" w:hAnsiTheme="minorEastAsia" w:hint="eastAsia"/>
          <w:sz w:val="20"/>
        </w:rPr>
        <w:t>地域医療へ</w:t>
      </w:r>
      <w:r w:rsidR="00ED2A73">
        <w:rPr>
          <w:rFonts w:asciiTheme="minorEastAsia" w:eastAsiaTheme="minorEastAsia" w:hAnsiTheme="minorEastAsia" w:hint="eastAsia"/>
          <w:sz w:val="20"/>
        </w:rPr>
        <w:t>与える</w:t>
      </w:r>
      <w:r w:rsidRPr="00ED2A73">
        <w:rPr>
          <w:rFonts w:asciiTheme="minorEastAsia" w:eastAsiaTheme="minorEastAsia" w:hAnsiTheme="minorEastAsia" w:hint="eastAsia"/>
          <w:sz w:val="20"/>
        </w:rPr>
        <w:t>影響</w:t>
      </w:r>
      <w:r w:rsidR="00ED2A73">
        <w:rPr>
          <w:rFonts w:asciiTheme="minorEastAsia" w:eastAsiaTheme="minorEastAsia" w:hAnsiTheme="minorEastAsia" w:hint="eastAsia"/>
          <w:sz w:val="20"/>
        </w:rPr>
        <w:t>、</w:t>
      </w:r>
      <w:r w:rsidRPr="00ED2A73">
        <w:rPr>
          <w:rFonts w:asciiTheme="minorEastAsia" w:eastAsiaTheme="minorEastAsia" w:hAnsiTheme="minorEastAsia" w:hint="eastAsia"/>
          <w:sz w:val="20"/>
        </w:rPr>
        <w:t>専門医の偏在</w:t>
      </w:r>
      <w:r w:rsidR="00ED2A73">
        <w:rPr>
          <w:rFonts w:asciiTheme="minorEastAsia" w:eastAsiaTheme="minorEastAsia" w:hAnsiTheme="minorEastAsia" w:hint="eastAsia"/>
          <w:sz w:val="20"/>
        </w:rPr>
        <w:t>に</w:t>
      </w:r>
      <w:r w:rsidRPr="00ED2A73">
        <w:rPr>
          <w:rFonts w:asciiTheme="minorEastAsia" w:eastAsiaTheme="minorEastAsia" w:hAnsiTheme="minorEastAsia" w:hint="eastAsia"/>
          <w:sz w:val="20"/>
        </w:rPr>
        <w:t>対処できるかどうか</w:t>
      </w:r>
      <w:r w:rsidR="00ED2A73">
        <w:rPr>
          <w:rFonts w:asciiTheme="minorEastAsia" w:eastAsiaTheme="minorEastAsia" w:hAnsiTheme="minorEastAsia" w:hint="eastAsia"/>
          <w:sz w:val="20"/>
        </w:rPr>
        <w:t>を記載してください。また、指導医講習会の参加実績がある場合は参加回数を記載してください。</w:t>
      </w:r>
    </w:p>
    <w:sectPr w:rsidR="001B7D98" w:rsidRPr="00365067">
      <w:headerReference w:type="default" r:id="rId7"/>
      <w:pgSz w:w="11906" w:h="16838"/>
      <w:pgMar w:top="1701"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10899" w14:textId="77777777" w:rsidR="0085219E" w:rsidRDefault="0085219E">
      <w:r>
        <w:separator/>
      </w:r>
    </w:p>
  </w:endnote>
  <w:endnote w:type="continuationSeparator" w:id="0">
    <w:p w14:paraId="3D260802" w14:textId="77777777" w:rsidR="0085219E" w:rsidRDefault="0085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平成明朝">
    <w:altName w:val="ＭＳ 明朝"/>
    <w:panose1 w:val="020B0604020202020204"/>
    <w:charset w:val="80"/>
    <w:family w:val="auto"/>
    <w:pitch w:val="variable"/>
    <w:sig w:usb0="00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平成角ゴシック">
    <w:altName w:val="ＭＳ ゴシック"/>
    <w:panose1 w:val="020B0604020202020204"/>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Lantinghei SC Extralight">
    <w:altName w:val="LANTINGHEI SC EXTRALIGHT"/>
    <w:panose1 w:val="02000000000000000000"/>
    <w:charset w:val="86"/>
    <w:family w:val="auto"/>
    <w:pitch w:val="variable"/>
    <w:sig w:usb0="00000001" w:usb1="080E0000" w:usb2="00000010" w:usb3="00000000" w:csb0="00040000" w:csb1="00000000"/>
  </w:font>
  <w:font w:name="MS">
    <w:altName w:val="ＭＳ 明朝"/>
    <w:panose1 w:val="020B0604020202020204"/>
    <w:charset w:val="00"/>
    <w:family w:val="roman"/>
    <w:notTrueType/>
    <w:pitch w:val="default"/>
  </w:font>
  <w:font w:name="Osaka">
    <w:panose1 w:val="020B0600000000000000"/>
    <w:charset w:val="80"/>
    <w:family w:val="swiss"/>
    <w:pitch w:val="variable"/>
    <w:sig w:usb0="00000001"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D33A0" w14:textId="77777777" w:rsidR="0085219E" w:rsidRDefault="0085219E">
      <w:r>
        <w:separator/>
      </w:r>
    </w:p>
  </w:footnote>
  <w:footnote w:type="continuationSeparator" w:id="0">
    <w:p w14:paraId="4A997A02" w14:textId="77777777" w:rsidR="0085219E" w:rsidRDefault="0085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4B293" w14:textId="77777777" w:rsidR="005F0D1F" w:rsidRDefault="005F0D1F">
    <w:pPr>
      <w:pStyle w:val="a3"/>
      <w:jc w:val="right"/>
      <w:rPr>
        <w:rFonts w:eastAsia="Osa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0"/>
      <w:numFmt w:val="bullet"/>
      <w:lvlText w:val="＊"/>
      <w:lvlJc w:val="left"/>
      <w:pPr>
        <w:tabs>
          <w:tab w:val="num" w:pos="640"/>
        </w:tabs>
        <w:ind w:left="640" w:hanging="200"/>
      </w:pPr>
      <w:rPr>
        <w:rFonts w:ascii="平成明朝" w:hint="eastAsia"/>
      </w:rPr>
    </w:lvl>
  </w:abstractNum>
  <w:abstractNum w:abstractNumId="1" w15:restartNumberingAfterBreak="0">
    <w:nsid w:val="00000002"/>
    <w:multiLevelType w:val="singleLevel"/>
    <w:tmpl w:val="00000000"/>
    <w:lvl w:ilvl="0">
      <w:start w:val="2"/>
      <w:numFmt w:val="bullet"/>
      <w:lvlText w:val="＊"/>
      <w:lvlJc w:val="left"/>
      <w:pPr>
        <w:tabs>
          <w:tab w:val="num" w:pos="720"/>
        </w:tabs>
        <w:ind w:left="720" w:hanging="240"/>
      </w:pPr>
      <w:rPr>
        <w:rFonts w:ascii="平成明朝" w:hint="eastAsia"/>
      </w:rPr>
    </w:lvl>
  </w:abstractNum>
  <w:abstractNum w:abstractNumId="2" w15:restartNumberingAfterBreak="0">
    <w:nsid w:val="00000003"/>
    <w:multiLevelType w:val="singleLevel"/>
    <w:tmpl w:val="00000000"/>
    <w:lvl w:ilvl="0">
      <w:start w:val="1"/>
      <w:numFmt w:val="decimalFullWidth"/>
      <w:lvlText w:val="%1）"/>
      <w:lvlJc w:val="left"/>
      <w:pPr>
        <w:tabs>
          <w:tab w:val="num" w:pos="480"/>
        </w:tabs>
        <w:ind w:left="480" w:hanging="480"/>
      </w:pPr>
      <w:rPr>
        <w:rFonts w:hint="eastAsia"/>
      </w:rPr>
    </w:lvl>
  </w:abstractNum>
  <w:num w:numId="1" w16cid:durableId="1808618555">
    <w:abstractNumId w:val="0"/>
  </w:num>
  <w:num w:numId="2" w16cid:durableId="1261530259">
    <w:abstractNumId w:val="1"/>
  </w:num>
  <w:num w:numId="3" w16cid:durableId="963970657">
    <w:abstractNumId w:val="2"/>
  </w:num>
  <w:num w:numId="4" w16cid:durableId="1260412216">
    <w:abstractNumId w:val="0"/>
  </w:num>
  <w:num w:numId="5" w16cid:durableId="1320303379">
    <w:abstractNumId w:val="0"/>
  </w:num>
  <w:num w:numId="6" w16cid:durableId="176032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CB8"/>
    <w:rsid w:val="00055F92"/>
    <w:rsid w:val="001B7D98"/>
    <w:rsid w:val="0032006D"/>
    <w:rsid w:val="00365067"/>
    <w:rsid w:val="0045154D"/>
    <w:rsid w:val="00482373"/>
    <w:rsid w:val="00533F62"/>
    <w:rsid w:val="00580F94"/>
    <w:rsid w:val="00583468"/>
    <w:rsid w:val="005F0D1F"/>
    <w:rsid w:val="00624C14"/>
    <w:rsid w:val="006950D8"/>
    <w:rsid w:val="006E490F"/>
    <w:rsid w:val="006E7A9F"/>
    <w:rsid w:val="00725F3E"/>
    <w:rsid w:val="00761203"/>
    <w:rsid w:val="00846636"/>
    <w:rsid w:val="0085219E"/>
    <w:rsid w:val="00854CB8"/>
    <w:rsid w:val="008F1AAA"/>
    <w:rsid w:val="0090263A"/>
    <w:rsid w:val="00992B80"/>
    <w:rsid w:val="009C198E"/>
    <w:rsid w:val="009E30CC"/>
    <w:rsid w:val="00A25854"/>
    <w:rsid w:val="00BB02B7"/>
    <w:rsid w:val="00CC281D"/>
    <w:rsid w:val="00D069E6"/>
    <w:rsid w:val="00D570F5"/>
    <w:rsid w:val="00D70729"/>
    <w:rsid w:val="00EB1A26"/>
    <w:rsid w:val="00EC5808"/>
    <w:rsid w:val="00ED2A73"/>
    <w:rsid w:val="00F10CA1"/>
    <w:rsid w:val="00F54A29"/>
    <w:rsid w:val="00FD47E2"/>
    <w:rsid w:val="00FE1FB3"/>
    <w:rsid w:val="00FF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EFA48C"/>
  <w15:docId w15:val="{BE2A6254-C79C-E84C-9924-36CC61F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Web">
    <w:name w:val="Normal (Web)"/>
    <w:basedOn w:val="a"/>
    <w:uiPriority w:val="99"/>
    <w:unhideWhenUsed/>
    <w:rsid w:val="006E7A9F"/>
    <w:pPr>
      <w:widowControl/>
      <w:spacing w:before="100" w:beforeAutospacing="1" w:after="100" w:afterAutospacing="1"/>
      <w:jc w:val="left"/>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85688">
      <w:bodyDiv w:val="1"/>
      <w:marLeft w:val="0"/>
      <w:marRight w:val="0"/>
      <w:marTop w:val="0"/>
      <w:marBottom w:val="0"/>
      <w:divBdr>
        <w:top w:val="none" w:sz="0" w:space="0" w:color="auto"/>
        <w:left w:val="none" w:sz="0" w:space="0" w:color="auto"/>
        <w:bottom w:val="none" w:sz="0" w:space="0" w:color="auto"/>
        <w:right w:val="none" w:sz="0" w:space="0" w:color="auto"/>
      </w:divBdr>
      <w:divsChild>
        <w:div w:id="1220286166">
          <w:marLeft w:val="0"/>
          <w:marRight w:val="0"/>
          <w:marTop w:val="0"/>
          <w:marBottom w:val="0"/>
          <w:divBdr>
            <w:top w:val="none" w:sz="0" w:space="0" w:color="auto"/>
            <w:left w:val="none" w:sz="0" w:space="0" w:color="auto"/>
            <w:bottom w:val="none" w:sz="0" w:space="0" w:color="auto"/>
            <w:right w:val="none" w:sz="0" w:space="0" w:color="auto"/>
          </w:divBdr>
          <w:divsChild>
            <w:div w:id="871268186">
              <w:marLeft w:val="0"/>
              <w:marRight w:val="0"/>
              <w:marTop w:val="0"/>
              <w:marBottom w:val="0"/>
              <w:divBdr>
                <w:top w:val="none" w:sz="0" w:space="0" w:color="auto"/>
                <w:left w:val="none" w:sz="0" w:space="0" w:color="auto"/>
                <w:bottom w:val="none" w:sz="0" w:space="0" w:color="auto"/>
                <w:right w:val="none" w:sz="0" w:space="0" w:color="auto"/>
              </w:divBdr>
              <w:divsChild>
                <w:div w:id="1924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病歴要約作成の手引き</vt:lpstr>
      <vt:lpstr>病歴要約作成の手引き</vt:lpstr>
    </vt:vector>
  </TitlesOfParts>
  <Company>社団法人日本感染症学会</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病歴要約作成の手引き</dc:title>
  <dc:subject/>
  <dc:creator>鈴木廣子</dc:creator>
  <cp:keywords/>
  <cp:lastModifiedBy>日本感染症学会 一般社団法人</cp:lastModifiedBy>
  <cp:revision>6</cp:revision>
  <cp:lastPrinted>2022-12-14T07:57:00Z</cp:lastPrinted>
  <dcterms:created xsi:type="dcterms:W3CDTF">2018-05-01T02:16:00Z</dcterms:created>
  <dcterms:modified xsi:type="dcterms:W3CDTF">2024-11-07T08:03:00Z</dcterms:modified>
</cp:coreProperties>
</file>